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34" w:rsidRPr="009E27A5" w:rsidRDefault="001F5134">
      <w:pPr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</w:p>
    <w:p w:rsidR="001F5134" w:rsidRPr="009E27A5" w:rsidRDefault="00575007" w:rsidP="00575007">
      <w:pPr>
        <w:keepNext/>
        <w:ind w:left="4820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 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Al D</w:t>
      </w:r>
      <w:r w:rsidR="00136D48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irigente 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S</w:t>
      </w:r>
      <w:r w:rsidR="00136D48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col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astico dell’IC di </w:t>
      </w:r>
      <w:proofErr w:type="spellStart"/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Grantorto</w:t>
      </w:r>
      <w:proofErr w:type="spellEnd"/>
      <w:r w:rsidR="00136D48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</w:t>
      </w:r>
    </w:p>
    <w:p w:rsidR="00575007" w:rsidRPr="009E27A5" w:rsidRDefault="00575007" w:rsidP="00575007">
      <w:pPr>
        <w:keepNext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</w:p>
    <w:p w:rsidR="00575007" w:rsidRPr="009E27A5" w:rsidRDefault="00575007" w:rsidP="009E27A5">
      <w:pPr>
        <w:keepNext/>
        <w:spacing w:line="360" w:lineRule="auto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b/>
          <w:color w:val="000000"/>
          <w:sz w:val="22"/>
          <w:szCs w:val="22"/>
          <w:u w:color="000000"/>
          <w:lang w:val="it-IT"/>
        </w:rPr>
        <w:t>Oggetto: domanda di istruzione parentale</w:t>
      </w:r>
    </w:p>
    <w:p w:rsidR="009E27A5" w:rsidRPr="009E27A5" w:rsidRDefault="009E27A5" w:rsidP="009E27A5">
      <w:pPr>
        <w:keepNext/>
        <w:spacing w:line="360" w:lineRule="auto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b/>
          <w:color w:val="000000"/>
          <w:sz w:val="22"/>
          <w:szCs w:val="22"/>
          <w:u w:color="000000"/>
          <w:lang w:val="it-IT"/>
        </w:rPr>
        <w:t>I sottoscritti</w:t>
      </w:r>
    </w:p>
    <w:p w:rsidR="001F5134" w:rsidRPr="009E27A5" w:rsidRDefault="006C777F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</w:t>
      </w:r>
      <w:r w:rsidR="009E27A5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nato a </w:t>
      </w:r>
      <w:r w:rsidR="009E27A5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il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________________________in possesso del seguente titolo di studio</w:t>
      </w:r>
      <w:r w:rsidR="009E27A5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________________________________________________</w:t>
      </w:r>
      <w:r w:rsidR="009E27A5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_______________________________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</w:t>
      </w:r>
    </w:p>
    <w:p w:rsidR="009E27A5" w:rsidRPr="009E27A5" w:rsidRDefault="009E27A5">
      <w:pPr>
        <w:spacing w:line="360" w:lineRule="auto"/>
        <w:outlineLvl w:val="0"/>
        <w:rPr>
          <w:rFonts w:eastAsia="Arial Unicode MS"/>
          <w:b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b/>
          <w:color w:val="000000"/>
          <w:sz w:val="22"/>
          <w:szCs w:val="22"/>
          <w:u w:color="000000"/>
          <w:lang w:val="it-IT"/>
        </w:rPr>
        <w:t xml:space="preserve">e </w:t>
      </w:r>
    </w:p>
    <w:p w:rsidR="001F5134" w:rsidRPr="009E27A5" w:rsidRDefault="009E27A5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b/>
          <w:color w:val="000000"/>
          <w:sz w:val="22"/>
          <w:szCs w:val="22"/>
          <w:u w:color="000000"/>
          <w:lang w:val="it-IT"/>
        </w:rPr>
        <w:t xml:space="preserve"> </w:t>
      </w:r>
      <w:r w:rsidR="006C777F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___________________________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 nata a ___________________</w:t>
      </w:r>
      <w:r>
        <w:rPr>
          <w:rFonts w:eastAsia="Arial Unicode MS"/>
          <w:color w:val="000000"/>
          <w:sz w:val="22"/>
          <w:szCs w:val="22"/>
          <w:u w:color="000000"/>
          <w:lang w:val="it-IT"/>
        </w:rPr>
        <w:t>_______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il ______________________</w:t>
      </w:r>
      <w:r>
        <w:rPr>
          <w:rFonts w:eastAsia="Arial Unicode MS"/>
          <w:color w:val="000000"/>
          <w:sz w:val="22"/>
          <w:szCs w:val="22"/>
          <w:u w:color="000000"/>
          <w:lang w:val="it-IT"/>
        </w:rPr>
        <w:t>_______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_in possess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o del seguente titolo di studio_______________________</w:t>
      </w:r>
    </w:p>
    <w:p w:rsidR="009E27A5" w:rsidRPr="009E27A5" w:rsidRDefault="009E27A5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_______________________________________________________________________________</w:t>
      </w:r>
      <w:r>
        <w:rPr>
          <w:rFonts w:eastAsia="Arial Unicode MS"/>
          <w:color w:val="000000"/>
          <w:sz w:val="22"/>
          <w:szCs w:val="22"/>
          <w:u w:color="000000"/>
          <w:lang w:val="it-IT"/>
        </w:rPr>
        <w:t>________</w:t>
      </w:r>
    </w:p>
    <w:p w:rsidR="009E27A5" w:rsidRPr="009E27A5" w:rsidRDefault="009E27A5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</w:p>
    <w:p w:rsidR="001F5134" w:rsidRPr="009E27A5" w:rsidRDefault="001F5134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residenti a ______________________</w:t>
      </w:r>
      <w:r w:rsidR="009E27A5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</w:t>
      </w:r>
      <w:r w:rsidR="009E27A5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in via/piazza _____________________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___ </w:t>
      </w:r>
      <w:proofErr w:type="spellStart"/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n°</w:t>
      </w:r>
      <w:proofErr w:type="spellEnd"/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</w:t>
      </w:r>
    </w:p>
    <w:p w:rsidR="001F5134" w:rsidRPr="009E27A5" w:rsidRDefault="009E27A5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G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enitori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/tutori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di _______________________________________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__________________________</w:t>
      </w:r>
      <w:r>
        <w:rPr>
          <w:rFonts w:eastAsia="Arial Unicode MS"/>
          <w:color w:val="000000"/>
          <w:sz w:val="22"/>
          <w:szCs w:val="22"/>
          <w:u w:color="000000"/>
          <w:lang w:val="it-IT"/>
        </w:rPr>
        <w:t>________</w:t>
      </w:r>
    </w:p>
    <w:p w:rsidR="00136D48" w:rsidRPr="009E27A5" w:rsidRDefault="001F5134" w:rsidP="00136D48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nato</w:t>
      </w:r>
      <w:r w:rsidR="00575007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/a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a _____________________</w:t>
      </w:r>
      <w:r w:rsidR="00575007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_________________________il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_______________________</w:t>
      </w:r>
      <w:r w:rsidR="00575007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_______</w:t>
      </w:r>
    </w:p>
    <w:p w:rsidR="001F5134" w:rsidRPr="009E27A5" w:rsidRDefault="001F5134" w:rsidP="00136D48">
      <w:pPr>
        <w:keepNext/>
        <w:spacing w:line="480" w:lineRule="auto"/>
        <w:jc w:val="center"/>
        <w:outlineLvl w:val="1"/>
        <w:rPr>
          <w:rFonts w:eastAsia="Arial Unicode MS"/>
          <w:b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b/>
          <w:color w:val="000000"/>
          <w:sz w:val="22"/>
          <w:szCs w:val="22"/>
          <w:u w:color="000000"/>
          <w:lang w:val="it-IT"/>
        </w:rPr>
        <w:t>DICHIARANO</w:t>
      </w:r>
      <w:r w:rsidR="00575007" w:rsidRPr="009E27A5">
        <w:rPr>
          <w:rFonts w:eastAsia="Arial Unicode MS"/>
          <w:b/>
          <w:color w:val="000000"/>
          <w:sz w:val="22"/>
          <w:szCs w:val="22"/>
          <w:u w:color="000000"/>
          <w:lang w:val="it-IT"/>
        </w:rPr>
        <w:t xml:space="preserve"> sotto la propria responsabilità</w:t>
      </w:r>
    </w:p>
    <w:p w:rsidR="001F5134" w:rsidRPr="009E27A5" w:rsidRDefault="00575007" w:rsidP="00575007">
      <w:pPr>
        <w:numPr>
          <w:ilvl w:val="0"/>
          <w:numId w:val="23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c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he intendono provvedere direttamente all’istruzione del___ propri___ figli___ nel grado corri</w:t>
      </w:r>
      <w:r w:rsidR="006C777F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spondente alla classe ______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primaria / secondaria di primo grado avvalendosi dell’art. 30 dell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a Costituzione e norme derivate;</w:t>
      </w:r>
    </w:p>
    <w:p w:rsidR="006A26D2" w:rsidRPr="009E27A5" w:rsidRDefault="00575007" w:rsidP="00575007">
      <w:pPr>
        <w:numPr>
          <w:ilvl w:val="0"/>
          <w:numId w:val="23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c</w:t>
      </w:r>
      <w:r w:rsidR="001F5134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he si ritengono personalmente responsabili dell’assolvimento dell’obbligo scolastico del___ loro figli___ per l’anno scolastico 20__/20__</w:t>
      </w:r>
      <w:r w:rsidR="006A26D2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softHyphen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;</w:t>
      </w:r>
    </w:p>
    <w:p w:rsidR="00575007" w:rsidRPr="009E27A5" w:rsidRDefault="00575007" w:rsidP="00575007">
      <w:pPr>
        <w:numPr>
          <w:ilvl w:val="0"/>
          <w:numId w:val="23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che sono in possesso dei requisiti e dei mezzi idonei per impartire tale istruzione al ___ propri___ figli___;</w:t>
      </w:r>
    </w:p>
    <w:p w:rsidR="009E27A5" w:rsidRPr="009E27A5" w:rsidRDefault="009E27A5" w:rsidP="00575007">
      <w:pPr>
        <w:numPr>
          <w:ilvl w:val="0"/>
          <w:numId w:val="23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che l’istruzione parentale sarà svolta</w:t>
      </w:r>
    </w:p>
    <w:p w:rsidR="009E27A5" w:rsidRPr="009E27A5" w:rsidRDefault="009E27A5" w:rsidP="009E27A5">
      <w:pPr>
        <w:numPr>
          <w:ilvl w:val="0"/>
          <w:numId w:val="24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in proprio</w:t>
      </w:r>
    </w:p>
    <w:p w:rsidR="009E27A5" w:rsidRPr="009E27A5" w:rsidRDefault="009E27A5" w:rsidP="009E27A5">
      <w:pPr>
        <w:numPr>
          <w:ilvl w:val="0"/>
          <w:numId w:val="24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mediante la frequenza della seguente istituzione non statale non paritaria:_____________________________________________________________</w:t>
      </w:r>
    </w:p>
    <w:p w:rsidR="00136D48" w:rsidRDefault="00575007" w:rsidP="00575007">
      <w:pPr>
        <w:numPr>
          <w:ilvl w:val="0"/>
          <w:numId w:val="23"/>
        </w:num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c</w:t>
      </w:r>
      <w:r w:rsidR="001F5134" w:rsidRPr="009E27A5">
        <w:rPr>
          <w:rFonts w:eastAsia="Arial Unicode MS"/>
          <w:sz w:val="22"/>
          <w:szCs w:val="22"/>
          <w:u w:color="000000"/>
          <w:lang w:val="it-IT"/>
        </w:rPr>
        <w:t xml:space="preserve">he riconoscono all’Amministrazione Scolastica il diritto – dovere, derivante </w:t>
      </w:r>
      <w:r w:rsidR="006A26D2" w:rsidRPr="009E27A5">
        <w:rPr>
          <w:sz w:val="22"/>
          <w:szCs w:val="22"/>
          <w:lang w:val="it-IT"/>
        </w:rPr>
        <w:t xml:space="preserve">dal </w:t>
      </w:r>
      <w:proofErr w:type="spellStart"/>
      <w:r w:rsidR="006A26D2" w:rsidRPr="009E27A5">
        <w:rPr>
          <w:sz w:val="22"/>
          <w:szCs w:val="22"/>
          <w:lang w:val="it-IT"/>
        </w:rPr>
        <w:t>D.Lgs</w:t>
      </w:r>
      <w:proofErr w:type="spellEnd"/>
      <w:r w:rsidR="006A26D2" w:rsidRPr="009E27A5">
        <w:rPr>
          <w:sz w:val="22"/>
          <w:szCs w:val="22"/>
          <w:lang w:val="it-IT"/>
        </w:rPr>
        <w:t xml:space="preserve"> 76/2005 e dal  TU 297/1994 art. 109 e seguenti, </w:t>
      </w:r>
      <w:r w:rsidR="006A26D2" w:rsidRPr="009E27A5">
        <w:rPr>
          <w:rFonts w:eastAsia="Arial Unicode MS"/>
          <w:sz w:val="22"/>
          <w:szCs w:val="22"/>
          <w:u w:color="000000"/>
          <w:lang w:val="it-IT"/>
        </w:rPr>
        <w:t xml:space="preserve">di accertare </w:t>
      </w:r>
      <w:r w:rsidR="006A26D2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l’assolvimento del diritto dovere de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ll’istruzione.</w:t>
      </w:r>
    </w:p>
    <w:p w:rsidR="009E27A5" w:rsidRPr="009E27A5" w:rsidRDefault="009E27A5" w:rsidP="009E27A5">
      <w:p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</w:p>
    <w:p w:rsidR="008A591C" w:rsidRPr="009E27A5" w:rsidRDefault="001F5134" w:rsidP="00575007">
      <w:pPr>
        <w:spacing w:line="360" w:lineRule="auto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Pertanto si impegnano, ai sensi della vigente normativa, a </w:t>
      </w:r>
      <w:r w:rsidR="006C777F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far sostenere al ___ propri___ figli___ 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l'esame annuale di idoneità alla classe successiva presso la scuola statale di competenza</w:t>
      </w:r>
      <w:r w:rsidR="00F05242"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o paritaria autorizzata.</w:t>
      </w:r>
    </w:p>
    <w:p w:rsidR="009E27A5" w:rsidRDefault="009E27A5" w:rsidP="009E27A5">
      <w:pPr>
        <w:spacing w:line="360" w:lineRule="auto"/>
        <w:outlineLvl w:val="0"/>
        <w:rPr>
          <w:rFonts w:eastAsia="Arial Unicode MS"/>
          <w:b/>
          <w:color w:val="000000"/>
          <w:sz w:val="22"/>
          <w:szCs w:val="22"/>
          <w:u w:color="000000"/>
          <w:lang w:val="it-IT"/>
        </w:rPr>
      </w:pPr>
    </w:p>
    <w:p w:rsidR="00787BB1" w:rsidRPr="00787BB1" w:rsidRDefault="00787BB1" w:rsidP="009E27A5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>
        <w:rPr>
          <w:rFonts w:eastAsia="Arial Unicode MS"/>
          <w:color w:val="000000"/>
          <w:sz w:val="22"/>
          <w:szCs w:val="22"/>
          <w:u w:color="000000"/>
          <w:lang w:val="it-IT"/>
        </w:rPr>
        <w:t>Luogo e data:__________________________________________</w:t>
      </w:r>
    </w:p>
    <w:p w:rsidR="00787BB1" w:rsidRDefault="00787BB1" w:rsidP="006C777F">
      <w:pPr>
        <w:spacing w:line="360" w:lineRule="auto"/>
        <w:outlineLvl w:val="0"/>
        <w:rPr>
          <w:rFonts w:eastAsia="Arial Unicode MS"/>
          <w:b/>
          <w:color w:val="000000"/>
          <w:sz w:val="22"/>
          <w:szCs w:val="22"/>
          <w:u w:color="000000"/>
          <w:lang w:val="it-IT"/>
        </w:rPr>
      </w:pPr>
    </w:p>
    <w:p w:rsidR="008A591C" w:rsidRPr="009E27A5" w:rsidRDefault="001F5134" w:rsidP="006C777F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ab/>
      </w:r>
    </w:p>
    <w:p w:rsidR="001F5134" w:rsidRPr="009E27A5" w:rsidRDefault="001F5134" w:rsidP="006C777F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Firma del padre _________________________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 xml:space="preserve">                 </w:t>
      </w:r>
      <w:r w:rsidRPr="009E27A5">
        <w:rPr>
          <w:rFonts w:eastAsia="Arial Unicode MS"/>
          <w:color w:val="000000"/>
          <w:sz w:val="22"/>
          <w:szCs w:val="22"/>
          <w:u w:color="000000"/>
          <w:lang w:val="it-IT"/>
        </w:rPr>
        <w:t>Firma della madre _______________________</w:t>
      </w:r>
      <w:r w:rsidR="009E27A5">
        <w:rPr>
          <w:rFonts w:eastAsia="Arial Unicode MS"/>
          <w:color w:val="000000"/>
          <w:sz w:val="22"/>
          <w:szCs w:val="22"/>
          <w:u w:color="000000"/>
          <w:lang w:val="it-IT"/>
        </w:rPr>
        <w:t>__</w:t>
      </w:r>
    </w:p>
    <w:p w:rsidR="009E27A5" w:rsidRDefault="009E27A5" w:rsidP="008A591C">
      <w:pPr>
        <w:spacing w:line="360" w:lineRule="auto"/>
        <w:outlineLvl w:val="0"/>
        <w:rPr>
          <w:sz w:val="22"/>
          <w:szCs w:val="22"/>
          <w:lang w:val="it-IT"/>
        </w:rPr>
      </w:pPr>
    </w:p>
    <w:p w:rsidR="008A591C" w:rsidRPr="009E27A5" w:rsidRDefault="008A591C" w:rsidP="008A591C">
      <w:pPr>
        <w:spacing w:line="360" w:lineRule="auto"/>
        <w:outlineLvl w:val="0"/>
        <w:rPr>
          <w:rFonts w:eastAsia="Arial Unicode MS"/>
          <w:color w:val="000000"/>
          <w:sz w:val="22"/>
          <w:szCs w:val="22"/>
          <w:u w:color="000000"/>
          <w:lang w:val="it-IT"/>
        </w:rPr>
      </w:pPr>
      <w:r w:rsidRPr="009E27A5">
        <w:rPr>
          <w:sz w:val="22"/>
          <w:szCs w:val="22"/>
          <w:lang w:val="it-IT"/>
        </w:rPr>
        <w:t>Si allega</w:t>
      </w:r>
      <w:r w:rsidR="009E27A5">
        <w:rPr>
          <w:sz w:val="22"/>
          <w:szCs w:val="22"/>
          <w:lang w:val="it-IT"/>
        </w:rPr>
        <w:t>no le fotocopie dei documenti di identità dei Genitori/tutori.</w:t>
      </w:r>
    </w:p>
    <w:p w:rsidR="006C777F" w:rsidRPr="00136D48" w:rsidRDefault="006C777F" w:rsidP="006C777F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</w:p>
    <w:sectPr w:rsidR="006C777F" w:rsidRPr="00136D48" w:rsidSect="00575007">
      <w:pgSz w:w="11900" w:h="16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1247615819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start w:val="1"/>
      <w:numFmt w:val="bullet"/>
      <w:pStyle w:val="List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pStyle w:val="ImportWordListStyleDefinition126365548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7">
    <w:nsid w:val="00000009"/>
    <w:multiLevelType w:val="multilevel"/>
    <w:tmpl w:val="894EE87B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8">
    <w:nsid w:val="0000000A"/>
    <w:multiLevelType w:val="multilevel"/>
    <w:tmpl w:val="894EE87C"/>
    <w:lvl w:ilvl="0">
      <w:start w:val="1"/>
      <w:numFmt w:val="bullet"/>
      <w:pStyle w:val="ImportWordListStyleDefinition203280418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9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C"/>
    <w:multiLevelType w:val="multilevel"/>
    <w:tmpl w:val="894EE87E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1">
    <w:nsid w:val="0000000D"/>
    <w:multiLevelType w:val="multilevel"/>
    <w:tmpl w:val="894EE87F"/>
    <w:lvl w:ilvl="0">
      <w:start w:val="1"/>
      <w:numFmt w:val="bullet"/>
      <w:pStyle w:val="ImportWordListStyleDefinition2064592846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12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F"/>
    <w:multiLevelType w:val="multilevel"/>
    <w:tmpl w:val="894EE881"/>
    <w:lvl w:ilvl="0">
      <w:start w:val="1"/>
      <w:numFmt w:val="decimal"/>
      <w:pStyle w:val="Elenco4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4">
    <w:nsid w:val="00000010"/>
    <w:multiLevelType w:val="multilevel"/>
    <w:tmpl w:val="894EE882"/>
    <w:lvl w:ilvl="0">
      <w:start w:val="1"/>
      <w:numFmt w:val="decimal"/>
      <w:pStyle w:val="ImportWordListStyleDefinition194695628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15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2"/>
    <w:multiLevelType w:val="multilevel"/>
    <w:tmpl w:val="894EE884"/>
    <w:lvl w:ilvl="0">
      <w:start w:val="1"/>
      <w:numFmt w:val="bullet"/>
      <w:pStyle w:val="Elenco5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7">
    <w:nsid w:val="00000013"/>
    <w:multiLevelType w:val="multilevel"/>
    <w:tmpl w:val="894EE885"/>
    <w:lvl w:ilvl="0">
      <w:start w:val="1"/>
      <w:numFmt w:val="bullet"/>
      <w:pStyle w:val="ImportWordListStyleDefinition143289090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</w:rPr>
    </w:lvl>
  </w:abstractNum>
  <w:abstractNum w:abstractNumId="18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C5217E"/>
    <w:multiLevelType w:val="hybridMultilevel"/>
    <w:tmpl w:val="148A3B36"/>
    <w:lvl w:ilvl="0" w:tplc="048C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66532"/>
    <w:multiLevelType w:val="hybridMultilevel"/>
    <w:tmpl w:val="A542808E"/>
    <w:lvl w:ilvl="0" w:tplc="3408686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4E2AA7"/>
    <w:multiLevelType w:val="hybridMultilevel"/>
    <w:tmpl w:val="0728E230"/>
    <w:lvl w:ilvl="0" w:tplc="9858D53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CD7CE2"/>
    <w:multiLevelType w:val="singleLevel"/>
    <w:tmpl w:val="8C0891F0"/>
    <w:lvl w:ilvl="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0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C777F"/>
    <w:rsid w:val="000D2457"/>
    <w:rsid w:val="00136D48"/>
    <w:rsid w:val="001F5134"/>
    <w:rsid w:val="00575007"/>
    <w:rsid w:val="006A26D2"/>
    <w:rsid w:val="006B640E"/>
    <w:rsid w:val="006C777F"/>
    <w:rsid w:val="00787BB1"/>
    <w:rsid w:val="008A591C"/>
    <w:rsid w:val="008C69ED"/>
    <w:rsid w:val="009E27A5"/>
    <w:rsid w:val="009E347A"/>
    <w:rsid w:val="00A27FEE"/>
    <w:rsid w:val="00A80F50"/>
    <w:rsid w:val="00E967BD"/>
    <w:rsid w:val="00F0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A27FEE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1247615819"/>
    <w:semiHidden/>
    <w:rsid w:val="00A27FEE"/>
    <w:pPr>
      <w:numPr>
        <w:numId w:val="1"/>
      </w:numPr>
    </w:pPr>
  </w:style>
  <w:style w:type="paragraph" w:customStyle="1" w:styleId="ImportWordListStyleDefinition1247615819">
    <w:name w:val="Import Word List Style Definition 1247615819"/>
    <w:rsid w:val="00A27FEE"/>
    <w:pPr>
      <w:numPr>
        <w:numId w:val="2"/>
      </w:numPr>
    </w:pPr>
  </w:style>
  <w:style w:type="paragraph" w:customStyle="1" w:styleId="List1">
    <w:name w:val="List 1"/>
    <w:basedOn w:val="ImportWordListStyleDefinition126365548"/>
    <w:semiHidden/>
    <w:rsid w:val="00A27FEE"/>
    <w:pPr>
      <w:numPr>
        <w:numId w:val="6"/>
      </w:numPr>
    </w:pPr>
  </w:style>
  <w:style w:type="paragraph" w:customStyle="1" w:styleId="ImportWordListStyleDefinition126365548">
    <w:name w:val="Import Word List Style Definition 126365548"/>
    <w:rsid w:val="00A27FEE"/>
    <w:pPr>
      <w:numPr>
        <w:numId w:val="7"/>
      </w:numPr>
    </w:pPr>
  </w:style>
  <w:style w:type="paragraph" w:customStyle="1" w:styleId="Elenco21">
    <w:name w:val="Elenco 21"/>
    <w:basedOn w:val="ImportWordListStyleDefinition2032804180"/>
    <w:semiHidden/>
    <w:rsid w:val="00A27FEE"/>
    <w:pPr>
      <w:numPr>
        <w:numId w:val="9"/>
      </w:numPr>
    </w:pPr>
  </w:style>
  <w:style w:type="paragraph" w:customStyle="1" w:styleId="ImportWordListStyleDefinition2032804180">
    <w:name w:val="Import Word List Style Definition 2032804180"/>
    <w:rsid w:val="00A27FEE"/>
    <w:pPr>
      <w:numPr>
        <w:numId w:val="10"/>
      </w:numPr>
    </w:pPr>
  </w:style>
  <w:style w:type="paragraph" w:customStyle="1" w:styleId="Elenco31">
    <w:name w:val="Elenco 31"/>
    <w:basedOn w:val="ImportWordListStyleDefinition2064592846"/>
    <w:semiHidden/>
    <w:rsid w:val="00A27FEE"/>
    <w:pPr>
      <w:numPr>
        <w:numId w:val="12"/>
      </w:numPr>
    </w:pPr>
  </w:style>
  <w:style w:type="paragraph" w:customStyle="1" w:styleId="ImportWordListStyleDefinition2064592846">
    <w:name w:val="Import Word List Style Definition 2064592846"/>
    <w:rsid w:val="00A27FEE"/>
    <w:pPr>
      <w:numPr>
        <w:numId w:val="13"/>
      </w:numPr>
    </w:pPr>
  </w:style>
  <w:style w:type="paragraph" w:customStyle="1" w:styleId="Elenco41">
    <w:name w:val="Elenco 41"/>
    <w:basedOn w:val="ImportWordListStyleDefinition1946956281"/>
    <w:semiHidden/>
    <w:rsid w:val="00A27FEE"/>
    <w:pPr>
      <w:numPr>
        <w:numId w:val="15"/>
      </w:numPr>
    </w:pPr>
  </w:style>
  <w:style w:type="paragraph" w:customStyle="1" w:styleId="ImportWordListStyleDefinition1946956281">
    <w:name w:val="Import Word List Style Definition 1946956281"/>
    <w:rsid w:val="00A27FEE"/>
    <w:pPr>
      <w:numPr>
        <w:numId w:val="16"/>
      </w:numPr>
    </w:pPr>
  </w:style>
  <w:style w:type="paragraph" w:customStyle="1" w:styleId="Elenco51">
    <w:name w:val="Elenco 51"/>
    <w:basedOn w:val="ImportWordListStyleDefinition1432890900"/>
    <w:semiHidden/>
    <w:rsid w:val="00A27FEE"/>
    <w:pPr>
      <w:numPr>
        <w:numId w:val="18"/>
      </w:numPr>
    </w:pPr>
  </w:style>
  <w:style w:type="paragraph" w:customStyle="1" w:styleId="ImportWordListStyleDefinition1432890900">
    <w:name w:val="Import Word List Style Definition 1432890900"/>
    <w:rsid w:val="00A27FEE"/>
    <w:pPr>
      <w:numPr>
        <w:numId w:val="19"/>
      </w:numPr>
    </w:pPr>
  </w:style>
  <w:style w:type="paragraph" w:styleId="Testofumetto">
    <w:name w:val="Balloon Text"/>
    <w:basedOn w:val="Normale"/>
    <w:semiHidden/>
    <w:locked/>
    <w:rsid w:val="000D24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6D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Preside</cp:lastModifiedBy>
  <cp:revision>3</cp:revision>
  <cp:lastPrinted>2013-01-11T07:27:00Z</cp:lastPrinted>
  <dcterms:created xsi:type="dcterms:W3CDTF">2020-01-10T08:14:00Z</dcterms:created>
  <dcterms:modified xsi:type="dcterms:W3CDTF">2020-01-10T08:48:00Z</dcterms:modified>
</cp:coreProperties>
</file>